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CE1" w14:textId="3C6DBBF7" w:rsidR="007C601A" w:rsidRPr="007C601A" w:rsidRDefault="007C601A" w:rsidP="00FD47E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7C601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Zápisnica z vyhodnotenia ponúk na prenájom </w:t>
      </w:r>
      <w:r w:rsidR="00CD05E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časti pozemku</w:t>
      </w:r>
    </w:p>
    <w:p w14:paraId="1808F898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2B35A56E" w14:textId="310C435C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zmysle zákona 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NR SR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č. 278/1993 </w:t>
      </w:r>
      <w:proofErr w:type="spellStart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 správe majetku v znení neskorších predpisov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poverená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generálnou riaditeľkou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štatutárnym orgánom v zložení:</w:t>
      </w:r>
    </w:p>
    <w:p w14:paraId="4418280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2CDE0DE" w14:textId="09AC11B9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Predseda</w:t>
      </w:r>
      <w:r w:rsidR="009549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komisie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6DC38D4C" w14:textId="76263CFB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Odboru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kongresových a ubytovacích služieb</w:t>
      </w:r>
    </w:p>
    <w:p w14:paraId="3E3579B8" w14:textId="77777777" w:rsidR="00042EF2" w:rsidRDefault="00042EF2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D4BA124" w14:textId="33FE4F50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Člen</w:t>
      </w:r>
      <w:r w:rsidR="00D041D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ovia komisie:</w:t>
      </w:r>
    </w:p>
    <w:p w14:paraId="02107BC6" w14:textId="248B508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Odboru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prevádzky a správy majetku</w:t>
      </w:r>
    </w:p>
    <w:p w14:paraId="0250B73A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0" w:name="_Hlk194500345"/>
    </w:p>
    <w:p w14:paraId="43E21FB6" w14:textId="30A9EF5E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  <w:bookmarkEnd w:id="0"/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>riaditeľka Odboru organizačných a podporných činností</w:t>
      </w:r>
    </w:p>
    <w:p w14:paraId="26326D36" w14:textId="77777777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37D36A2" w14:textId="45D1814D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Tajomník komisie:</w:t>
      </w:r>
    </w:p>
    <w:p w14:paraId="08898D08" w14:textId="210F7E84" w:rsidR="007C601A" w:rsidRPr="007C601A" w:rsidRDefault="001D07FF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IT konzultant pre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back-officové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IS</w:t>
      </w:r>
    </w:p>
    <w:p w14:paraId="1FF41B7D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B605DE3" w14:textId="12284078" w:rsid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uskutočnil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08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30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hod. vyhodnotenie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ponúk na prenájom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časti pozemku                 so spevnenou plochou na adrese Partizánska 17, Lučenec na parcele registra „C“, parcelné číslo 2640/2, druh pozemku Zastavaná plocha a nádvorie, výmera 934 m2, ktorá je vedená katastrálnym odborom Okresného úradu Lučenec, okres Lučenec, obec Lučenec, katastrálne územie Lučenec,  zapísaná na liste vlastníctva číslo 6633, a to: </w:t>
      </w:r>
    </w:p>
    <w:p w14:paraId="3EC3D7C9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06F183A" w14:textId="387B30A0" w:rsidR="001D07FF" w:rsidRPr="001D07FF" w:rsidRDefault="001D07FF" w:rsidP="001D07FF">
      <w:pPr>
        <w:pStyle w:val="Odsekzoznamu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Parkovacie stojisko č. P1 – s výmerou 20 m</w:t>
      </w:r>
      <w:r w:rsidRPr="001D07FF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(5x4 m)</w:t>
      </w:r>
    </w:p>
    <w:p w14:paraId="2AFEAA61" w14:textId="77777777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2190EF6" w14:textId="090DC695" w:rsidR="007C601A" w:rsidRPr="007C601A" w:rsidRDefault="007C601A" w:rsidP="00042EF2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Minimálna výška nájomného bola stanovená vo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výške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0 €/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1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rok.</w:t>
      </w:r>
    </w:p>
    <w:p w14:paraId="628E3A18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E1AE0DF" w14:textId="0A21C340" w:rsidR="006B1539" w:rsidRP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Ponuka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na prenájom bola uverejnená v registri ponúkaného majetku štátu dňa 3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 Záujemcovia sa mohli prihlásiť od 1.0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.2025 do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</w:t>
      </w:r>
    </w:p>
    <w:p w14:paraId="365FC8A3" w14:textId="5831A500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C19A3D8" w14:textId="6D610193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 kontrole konštatuje, že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bol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doručen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é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žiadne ponuky od záujemcov.</w:t>
      </w:r>
    </w:p>
    <w:p w14:paraId="1EAF5DA1" w14:textId="77777777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084FCB6" w14:textId="77777777" w:rsidR="006C043B" w:rsidRDefault="006C043B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66A7015" w14:textId="1CB31C12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Nitre,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</w:p>
    <w:p w14:paraId="1D60C7E6" w14:textId="77777777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3DF5136" w14:textId="247B3A45" w:rsid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075681"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1FF69BCC" w14:textId="456DB5DF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</w:p>
    <w:p w14:paraId="593B679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702307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A0A6E46" w14:textId="5648B275" w:rsidR="007C601A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5DFE938E" w14:textId="792E61FD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</w:p>
    <w:p w14:paraId="4D351E83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E07271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0B88C3E" w14:textId="29AC8285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2930D48" w14:textId="0A7D2DC6" w:rsidR="007C601A" w:rsidRPr="007C601A" w:rsidRDefault="006B1539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</w:p>
    <w:p w14:paraId="5E71276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0230C8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E90DDC3" w14:textId="554B24EE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9D4F168" w14:textId="683212A7" w:rsidR="00D21E65" w:rsidRPr="00293A6B" w:rsidRDefault="001D07FF" w:rsidP="001D07FF">
      <w:pPr>
        <w:widowControl w:val="0"/>
        <w:autoSpaceDN w:val="0"/>
        <w:spacing w:after="0" w:line="240" w:lineRule="auto"/>
        <w:ind w:left="4254" w:firstLine="709"/>
        <w:rPr>
          <w:rFonts w:ascii="Palatino Linotype" w:hAnsi="Palatino Linotype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</w:p>
    <w:sectPr w:rsidR="00D21E65" w:rsidRPr="00293A6B" w:rsidSect="006B1539">
      <w:headerReference w:type="default" r:id="rId8"/>
      <w:footerReference w:type="default" r:id="rId9"/>
      <w:pgSz w:w="11906" w:h="16838"/>
      <w:pgMar w:top="-1843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3755" w14:textId="77777777" w:rsidR="009E0BD9" w:rsidRDefault="009E0BD9" w:rsidP="00BE047E">
      <w:pPr>
        <w:spacing w:after="0" w:line="240" w:lineRule="auto"/>
      </w:pPr>
      <w:r>
        <w:separator/>
      </w:r>
    </w:p>
  </w:endnote>
  <w:endnote w:type="continuationSeparator" w:id="0">
    <w:p w14:paraId="70C98291" w14:textId="77777777" w:rsidR="009E0BD9" w:rsidRDefault="009E0BD9" w:rsidP="00BE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539"/>
    </w:tblGrid>
    <w:tr w:rsidR="00BE047E" w14:paraId="3908E541" w14:textId="77777777" w:rsidTr="006439BB">
      <w:tc>
        <w:tcPr>
          <w:tcW w:w="3686" w:type="dxa"/>
        </w:tcPr>
        <w:p w14:paraId="2CE0E65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Adresa: Akademická č. 4, 949 01 Nitra</w:t>
          </w:r>
          <w:r w:rsidRPr="00B14D86">
            <w:rPr>
              <w:color w:val="125C37"/>
              <w:sz w:val="18"/>
              <w:szCs w:val="18"/>
            </w:rPr>
            <w:tab/>
          </w:r>
        </w:p>
        <w:p w14:paraId="4AF0FE3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Telefón: +421 37 7910 111</w:t>
          </w:r>
        </w:p>
        <w:p w14:paraId="1A54FAFE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</w:p>
      </w:tc>
      <w:tc>
        <w:tcPr>
          <w:tcW w:w="3402" w:type="dxa"/>
        </w:tcPr>
        <w:p w14:paraId="492D9D8B" w14:textId="77777777" w:rsidR="00BE047E" w:rsidRPr="00B14D86" w:rsidRDefault="00BE047E" w:rsidP="00B14D86">
          <w:pPr>
            <w:pStyle w:val="Pta"/>
            <w:jc w:val="center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br/>
            <w:t xml:space="preserve">IBAN: </w:t>
          </w:r>
          <w:r w:rsidR="006439BB" w:rsidRPr="006439BB">
            <w:rPr>
              <w:color w:val="125C37"/>
              <w:sz w:val="18"/>
              <w:szCs w:val="18"/>
            </w:rPr>
            <w:t>SK06 8180 0000 0070 0034 0787</w:t>
          </w:r>
          <w:r w:rsidR="00306CB5">
            <w:rPr>
              <w:color w:val="125C37"/>
              <w:sz w:val="18"/>
              <w:szCs w:val="18"/>
            </w:rPr>
            <w:br/>
            <w:t>www.izpi.sk</w:t>
          </w:r>
        </w:p>
      </w:tc>
      <w:tc>
        <w:tcPr>
          <w:tcW w:w="3539" w:type="dxa"/>
        </w:tcPr>
        <w:p w14:paraId="7601AAF8" w14:textId="77777777" w:rsidR="00BE047E" w:rsidRPr="00B14D86" w:rsidRDefault="00BE047E" w:rsidP="00B14D86">
          <w:pPr>
            <w:pStyle w:val="Pta"/>
            <w:jc w:val="right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 xml:space="preserve">IČO: </w:t>
          </w:r>
          <w:r w:rsidR="006439BB" w:rsidRPr="006439BB">
            <w:rPr>
              <w:color w:val="125C37"/>
              <w:sz w:val="18"/>
              <w:szCs w:val="18"/>
            </w:rPr>
            <w:t>340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75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381</w:t>
          </w:r>
          <w:r w:rsidRPr="00B14D86">
            <w:rPr>
              <w:color w:val="125C37"/>
              <w:sz w:val="18"/>
              <w:szCs w:val="18"/>
            </w:rPr>
            <w:br/>
            <w:t xml:space="preserve">DIČ: </w:t>
          </w:r>
          <w:r w:rsidR="006439BB" w:rsidRPr="006439BB">
            <w:rPr>
              <w:color w:val="125C37"/>
              <w:sz w:val="18"/>
              <w:szCs w:val="18"/>
            </w:rPr>
            <w:t>202</w:t>
          </w:r>
          <w:r w:rsidR="00306CB5">
            <w:rPr>
              <w:color w:val="125C37"/>
              <w:sz w:val="18"/>
              <w:szCs w:val="18"/>
            </w:rPr>
            <w:t> </w:t>
          </w:r>
          <w:r w:rsidR="006439BB" w:rsidRPr="006439BB">
            <w:rPr>
              <w:color w:val="125C37"/>
              <w:sz w:val="18"/>
              <w:szCs w:val="18"/>
            </w:rPr>
            <w:t>119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62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10</w:t>
          </w:r>
          <w:r w:rsidR="00306CB5">
            <w:rPr>
              <w:color w:val="125C37"/>
              <w:sz w:val="18"/>
              <w:szCs w:val="18"/>
            </w:rPr>
            <w:br/>
          </w:r>
          <w:r w:rsidR="00306CB5" w:rsidRPr="00306CB5">
            <w:rPr>
              <w:color w:val="125C37"/>
              <w:sz w:val="18"/>
              <w:szCs w:val="18"/>
            </w:rPr>
            <w:t>IČ DPH: SK202 119 62 10</w:t>
          </w:r>
        </w:p>
      </w:tc>
    </w:tr>
  </w:tbl>
  <w:p w14:paraId="254FBD84" w14:textId="77777777" w:rsidR="00BE047E" w:rsidRDefault="00BE047E" w:rsidP="00BE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3506" w14:textId="77777777" w:rsidR="009E0BD9" w:rsidRDefault="009E0BD9" w:rsidP="00BE047E">
      <w:pPr>
        <w:spacing w:after="0" w:line="240" w:lineRule="auto"/>
      </w:pPr>
      <w:r>
        <w:separator/>
      </w:r>
    </w:p>
  </w:footnote>
  <w:footnote w:type="continuationSeparator" w:id="0">
    <w:p w14:paraId="76A7B99B" w14:textId="77777777" w:rsidR="009E0BD9" w:rsidRDefault="009E0BD9" w:rsidP="00BE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ABD" w14:textId="77777777" w:rsidR="00BE047E" w:rsidRDefault="00F948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6D0857" wp14:editId="10E5AD7A">
          <wp:simplePos x="0" y="0"/>
          <wp:positionH relativeFrom="column">
            <wp:posOffset>-833120</wp:posOffset>
          </wp:positionH>
          <wp:positionV relativeFrom="paragraph">
            <wp:posOffset>-316230</wp:posOffset>
          </wp:positionV>
          <wp:extent cx="3158836" cy="723900"/>
          <wp:effectExtent l="0" t="0" r="0" b="0"/>
          <wp:wrapNone/>
          <wp:docPr id="1366694118" name="Obrázok 1366694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-IZPI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36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A1685" w14:textId="77777777" w:rsidR="00BE047E" w:rsidRDefault="00BE047E">
    <w:pPr>
      <w:pStyle w:val="Hlavika"/>
    </w:pPr>
  </w:p>
  <w:p w14:paraId="243EDF8F" w14:textId="77777777" w:rsidR="00261BBD" w:rsidRDefault="00261BBD">
    <w:pPr>
      <w:pStyle w:val="Hlavika"/>
    </w:pPr>
  </w:p>
  <w:p w14:paraId="1B13325D" w14:textId="77777777" w:rsidR="00261BBD" w:rsidRDefault="00261BBD">
    <w:pPr>
      <w:pStyle w:val="Hlavika"/>
    </w:pPr>
  </w:p>
  <w:p w14:paraId="4A7FE337" w14:textId="77777777" w:rsidR="00261BBD" w:rsidRDefault="00261BBD">
    <w:pPr>
      <w:pStyle w:val="Hlavika"/>
    </w:pPr>
  </w:p>
  <w:p w14:paraId="273C8F1F" w14:textId="77777777" w:rsidR="00261BBD" w:rsidRDefault="00261BBD">
    <w:pPr>
      <w:pStyle w:val="Hlavika"/>
    </w:pPr>
  </w:p>
  <w:p w14:paraId="594B5F71" w14:textId="77777777" w:rsidR="00261BBD" w:rsidRDefault="00261BBD">
    <w:pPr>
      <w:pStyle w:val="Hlavika"/>
    </w:pPr>
  </w:p>
  <w:p w14:paraId="3B996152" w14:textId="77777777" w:rsidR="00261BBD" w:rsidRDefault="00261BBD">
    <w:pPr>
      <w:pStyle w:val="Hlavika"/>
    </w:pPr>
  </w:p>
  <w:p w14:paraId="06375684" w14:textId="77777777" w:rsidR="00261BBD" w:rsidRDefault="00261BBD">
    <w:pPr>
      <w:pStyle w:val="Hlavika"/>
    </w:pPr>
  </w:p>
  <w:p w14:paraId="13FEC39F" w14:textId="77777777" w:rsidR="00261BBD" w:rsidRDefault="00261BBD">
    <w:pPr>
      <w:pStyle w:val="Hlavika"/>
    </w:pPr>
  </w:p>
  <w:p w14:paraId="2FA3710C" w14:textId="77777777" w:rsidR="00261BBD" w:rsidRDefault="00261BBD">
    <w:pPr>
      <w:pStyle w:val="Hlavika"/>
    </w:pPr>
  </w:p>
  <w:p w14:paraId="2C349B5F" w14:textId="77777777" w:rsidR="00261BBD" w:rsidRDefault="00261BBD">
    <w:pPr>
      <w:pStyle w:val="Hlavika"/>
    </w:pPr>
  </w:p>
  <w:p w14:paraId="79396652" w14:textId="77777777" w:rsidR="00261BBD" w:rsidRDefault="00261BBD">
    <w:pPr>
      <w:pStyle w:val="Hlavika"/>
    </w:pPr>
  </w:p>
  <w:p w14:paraId="2A175DB0" w14:textId="77777777" w:rsidR="00261BBD" w:rsidRDefault="00261BBD">
    <w:pPr>
      <w:pStyle w:val="Hlavika"/>
    </w:pPr>
  </w:p>
  <w:p w14:paraId="5D71F331" w14:textId="77777777" w:rsidR="00261BBD" w:rsidRDefault="00261BBD">
    <w:pPr>
      <w:pStyle w:val="Hlavika"/>
    </w:pPr>
  </w:p>
  <w:p w14:paraId="778B78DD" w14:textId="77777777" w:rsidR="00261BBD" w:rsidRDefault="00261BB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3CD9D1" wp14:editId="777CFF1D">
          <wp:simplePos x="0" y="0"/>
          <wp:positionH relativeFrom="column">
            <wp:posOffset>-147320</wp:posOffset>
          </wp:positionH>
          <wp:positionV relativeFrom="paragraph">
            <wp:posOffset>440690</wp:posOffset>
          </wp:positionV>
          <wp:extent cx="5760720" cy="2961005"/>
          <wp:effectExtent l="0" t="0" r="0" b="0"/>
          <wp:wrapNone/>
          <wp:docPr id="2121448880" name="Obrázok 2121448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ZPI_waterband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85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6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89CDD" w14:textId="77777777" w:rsidR="00261BBD" w:rsidRDefault="00261BBD">
    <w:pPr>
      <w:pStyle w:val="Hlavika"/>
    </w:pPr>
  </w:p>
  <w:p w14:paraId="2B969763" w14:textId="77777777" w:rsidR="00261BBD" w:rsidRDefault="00261BBD">
    <w:pPr>
      <w:pStyle w:val="Hlavika"/>
    </w:pPr>
  </w:p>
  <w:p w14:paraId="4B3A8748" w14:textId="77777777" w:rsidR="00261BBD" w:rsidRDefault="00261BBD">
    <w:pPr>
      <w:pStyle w:val="Hlavika"/>
    </w:pPr>
  </w:p>
  <w:p w14:paraId="1F64B897" w14:textId="77777777" w:rsidR="00261BBD" w:rsidRDefault="00261BBD">
    <w:pPr>
      <w:pStyle w:val="Hlavika"/>
    </w:pPr>
  </w:p>
  <w:p w14:paraId="760A2DC0" w14:textId="77777777" w:rsidR="00261BBD" w:rsidRDefault="00261BBD">
    <w:pPr>
      <w:pStyle w:val="Hlavika"/>
    </w:pPr>
  </w:p>
  <w:p w14:paraId="7F8A2817" w14:textId="77777777" w:rsidR="00261BBD" w:rsidRDefault="00261BBD">
    <w:pPr>
      <w:pStyle w:val="Hlavika"/>
    </w:pPr>
  </w:p>
  <w:p w14:paraId="7230F89B" w14:textId="77777777" w:rsidR="00261BBD" w:rsidRDefault="00261BBD">
    <w:pPr>
      <w:pStyle w:val="Hlavika"/>
    </w:pPr>
  </w:p>
  <w:p w14:paraId="5BBE550F" w14:textId="77777777" w:rsidR="00261BBD" w:rsidRDefault="00261BBD">
    <w:pPr>
      <w:pStyle w:val="Hlavika"/>
    </w:pPr>
  </w:p>
  <w:p w14:paraId="2FD1F8F1" w14:textId="77777777" w:rsidR="00261BBD" w:rsidRDefault="00261BBD">
    <w:pPr>
      <w:pStyle w:val="Hlavika"/>
    </w:pPr>
  </w:p>
  <w:p w14:paraId="2547FCE2" w14:textId="77777777" w:rsidR="00261BBD" w:rsidRDefault="00261BBD">
    <w:pPr>
      <w:pStyle w:val="Hlavika"/>
    </w:pPr>
  </w:p>
  <w:p w14:paraId="55BD40F1" w14:textId="77777777" w:rsidR="00261BBD" w:rsidRDefault="00261BBD">
    <w:pPr>
      <w:pStyle w:val="Hlavika"/>
    </w:pPr>
  </w:p>
  <w:p w14:paraId="58714B65" w14:textId="77777777" w:rsidR="00261BBD" w:rsidRDefault="00261BBD">
    <w:pPr>
      <w:pStyle w:val="Hlavika"/>
    </w:pPr>
  </w:p>
  <w:p w14:paraId="0D664679" w14:textId="77777777" w:rsidR="00261BBD" w:rsidRDefault="00261BBD">
    <w:pPr>
      <w:pStyle w:val="Hlavika"/>
    </w:pPr>
  </w:p>
  <w:p w14:paraId="27AA4F33" w14:textId="77777777" w:rsidR="00261BBD" w:rsidRDefault="00261BBD">
    <w:pPr>
      <w:pStyle w:val="Hlavika"/>
    </w:pPr>
  </w:p>
  <w:p w14:paraId="4BAD16B1" w14:textId="77777777" w:rsidR="00261BBD" w:rsidRDefault="00261BBD">
    <w:pPr>
      <w:pStyle w:val="Hlavika"/>
    </w:pPr>
  </w:p>
  <w:p w14:paraId="4A4C62DC" w14:textId="77777777" w:rsidR="00261BBD" w:rsidRDefault="00261BBD">
    <w:pPr>
      <w:pStyle w:val="Hlavika"/>
    </w:pPr>
  </w:p>
  <w:p w14:paraId="6F79749A" w14:textId="77777777" w:rsidR="00261BBD" w:rsidRDefault="00261BBD">
    <w:pPr>
      <w:pStyle w:val="Hlavika"/>
    </w:pPr>
  </w:p>
  <w:p w14:paraId="217B1A41" w14:textId="77777777" w:rsidR="00261BBD" w:rsidRDefault="00261BBD">
    <w:pPr>
      <w:pStyle w:val="Hlavika"/>
    </w:pPr>
  </w:p>
  <w:p w14:paraId="0AAAEF15" w14:textId="77777777" w:rsidR="00261BBD" w:rsidRDefault="00261BBD">
    <w:pPr>
      <w:pStyle w:val="Hlavika"/>
    </w:pPr>
  </w:p>
  <w:p w14:paraId="5AA2A655" w14:textId="77777777" w:rsidR="00261BBD" w:rsidRDefault="00261BBD">
    <w:pPr>
      <w:pStyle w:val="Hlavika"/>
    </w:pPr>
  </w:p>
  <w:p w14:paraId="2CD40371" w14:textId="77777777" w:rsidR="00261BBD" w:rsidRDefault="00261BBD">
    <w:pPr>
      <w:pStyle w:val="Hlavika"/>
    </w:pPr>
  </w:p>
  <w:p w14:paraId="5C94C37E" w14:textId="77777777" w:rsidR="00261BBD" w:rsidRDefault="00261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42894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600DD2"/>
    <w:multiLevelType w:val="hybridMultilevel"/>
    <w:tmpl w:val="27B22704"/>
    <w:lvl w:ilvl="0" w:tplc="D8527F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B81"/>
    <w:multiLevelType w:val="hybridMultilevel"/>
    <w:tmpl w:val="89BC7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0C"/>
    <w:multiLevelType w:val="hybridMultilevel"/>
    <w:tmpl w:val="6A2CB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D59"/>
    <w:multiLevelType w:val="hybridMultilevel"/>
    <w:tmpl w:val="A1026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F11"/>
    <w:multiLevelType w:val="hybridMultilevel"/>
    <w:tmpl w:val="E8BAB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C35"/>
    <w:multiLevelType w:val="hybridMultilevel"/>
    <w:tmpl w:val="95AC51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035D1"/>
    <w:multiLevelType w:val="hybridMultilevel"/>
    <w:tmpl w:val="B5BC62D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E2325D2"/>
    <w:multiLevelType w:val="hybridMultilevel"/>
    <w:tmpl w:val="013240DE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228"/>
    <w:multiLevelType w:val="hybridMultilevel"/>
    <w:tmpl w:val="C64259E2"/>
    <w:lvl w:ilvl="0" w:tplc="3D7AF3BA">
      <w:start w:val="1"/>
      <w:numFmt w:val="upperRoman"/>
      <w:lvlText w:val="%1."/>
      <w:lvlJc w:val="left"/>
      <w:pPr>
        <w:ind w:left="720" w:hanging="72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200BF"/>
    <w:multiLevelType w:val="hybridMultilevel"/>
    <w:tmpl w:val="127457D0"/>
    <w:lvl w:ilvl="0" w:tplc="FAA63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8001C"/>
    <w:multiLevelType w:val="hybridMultilevel"/>
    <w:tmpl w:val="7E700846"/>
    <w:lvl w:ilvl="0" w:tplc="786EB8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F0583"/>
    <w:multiLevelType w:val="hybridMultilevel"/>
    <w:tmpl w:val="DEB2D4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7CAF"/>
    <w:multiLevelType w:val="hybridMultilevel"/>
    <w:tmpl w:val="1CB4A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2A5B"/>
    <w:multiLevelType w:val="multilevel"/>
    <w:tmpl w:val="041B001D"/>
    <w:name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2B7C6C"/>
    <w:multiLevelType w:val="hybridMultilevel"/>
    <w:tmpl w:val="307C7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E4C8B"/>
    <w:multiLevelType w:val="hybridMultilevel"/>
    <w:tmpl w:val="01324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3E0C"/>
    <w:multiLevelType w:val="hybridMultilevel"/>
    <w:tmpl w:val="0C44D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D4857"/>
    <w:multiLevelType w:val="hybridMultilevel"/>
    <w:tmpl w:val="0EBA5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4331"/>
    <w:multiLevelType w:val="hybridMultilevel"/>
    <w:tmpl w:val="F10C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7C3F"/>
    <w:multiLevelType w:val="hybridMultilevel"/>
    <w:tmpl w:val="058877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115CE3"/>
    <w:multiLevelType w:val="hybridMultilevel"/>
    <w:tmpl w:val="95B25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5341"/>
    <w:multiLevelType w:val="hybridMultilevel"/>
    <w:tmpl w:val="27DEF16E"/>
    <w:lvl w:ilvl="0" w:tplc="337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27C11"/>
    <w:multiLevelType w:val="hybridMultilevel"/>
    <w:tmpl w:val="F8F45C78"/>
    <w:lvl w:ilvl="0" w:tplc="070259DE">
      <w:start w:val="1"/>
      <w:numFmt w:val="bullet"/>
      <w:lvlText w:val="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67">
    <w:abstractNumId w:val="10"/>
  </w:num>
  <w:num w:numId="2" w16cid:durableId="698353828">
    <w:abstractNumId w:val="24"/>
  </w:num>
  <w:num w:numId="3" w16cid:durableId="672999990">
    <w:abstractNumId w:val="24"/>
  </w:num>
  <w:num w:numId="4" w16cid:durableId="299921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183340">
    <w:abstractNumId w:val="22"/>
  </w:num>
  <w:num w:numId="6" w16cid:durableId="545259751">
    <w:abstractNumId w:val="16"/>
  </w:num>
  <w:num w:numId="7" w16cid:durableId="461193559">
    <w:abstractNumId w:val="5"/>
  </w:num>
  <w:num w:numId="8" w16cid:durableId="765422120">
    <w:abstractNumId w:val="19"/>
  </w:num>
  <w:num w:numId="9" w16cid:durableId="1808623780">
    <w:abstractNumId w:val="13"/>
  </w:num>
  <w:num w:numId="10" w16cid:durableId="641152474">
    <w:abstractNumId w:val="14"/>
  </w:num>
  <w:num w:numId="11" w16cid:durableId="10188684">
    <w:abstractNumId w:val="25"/>
  </w:num>
  <w:num w:numId="12" w16cid:durableId="328564706">
    <w:abstractNumId w:val="12"/>
  </w:num>
  <w:num w:numId="13" w16cid:durableId="487554132">
    <w:abstractNumId w:val="26"/>
  </w:num>
  <w:num w:numId="14" w16cid:durableId="1120686942">
    <w:abstractNumId w:val="11"/>
  </w:num>
  <w:num w:numId="15" w16cid:durableId="419984256">
    <w:abstractNumId w:val="15"/>
  </w:num>
  <w:num w:numId="16" w16cid:durableId="235634415">
    <w:abstractNumId w:val="27"/>
  </w:num>
  <w:num w:numId="17" w16cid:durableId="55596112">
    <w:abstractNumId w:val="17"/>
  </w:num>
  <w:num w:numId="18" w16cid:durableId="989671827">
    <w:abstractNumId w:val="20"/>
  </w:num>
  <w:num w:numId="19" w16cid:durableId="417749023">
    <w:abstractNumId w:val="9"/>
  </w:num>
  <w:num w:numId="20" w16cid:durableId="996347922">
    <w:abstractNumId w:val="6"/>
  </w:num>
  <w:num w:numId="21" w16cid:durableId="754713682">
    <w:abstractNumId w:val="23"/>
  </w:num>
  <w:num w:numId="22" w16cid:durableId="1693648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451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401692">
    <w:abstractNumId w:val="15"/>
  </w:num>
  <w:num w:numId="25" w16cid:durableId="1840845016">
    <w:abstractNumId w:val="8"/>
  </w:num>
  <w:num w:numId="26" w16cid:durableId="177925760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7E"/>
    <w:rsid w:val="000168C9"/>
    <w:rsid w:val="00027882"/>
    <w:rsid w:val="000352E4"/>
    <w:rsid w:val="000400D1"/>
    <w:rsid w:val="00042EF2"/>
    <w:rsid w:val="000477A8"/>
    <w:rsid w:val="0005516F"/>
    <w:rsid w:val="000611EB"/>
    <w:rsid w:val="00075681"/>
    <w:rsid w:val="00082951"/>
    <w:rsid w:val="00092AF1"/>
    <w:rsid w:val="0009504A"/>
    <w:rsid w:val="000A58F5"/>
    <w:rsid w:val="000B3C55"/>
    <w:rsid w:val="000B716A"/>
    <w:rsid w:val="000D4071"/>
    <w:rsid w:val="000D4B05"/>
    <w:rsid w:val="000F0A1C"/>
    <w:rsid w:val="000F5476"/>
    <w:rsid w:val="000F59F3"/>
    <w:rsid w:val="000F61B0"/>
    <w:rsid w:val="000F71C0"/>
    <w:rsid w:val="001176F9"/>
    <w:rsid w:val="00117714"/>
    <w:rsid w:val="0012511B"/>
    <w:rsid w:val="00130356"/>
    <w:rsid w:val="00140A7A"/>
    <w:rsid w:val="00142C9D"/>
    <w:rsid w:val="00160672"/>
    <w:rsid w:val="00172551"/>
    <w:rsid w:val="00183F46"/>
    <w:rsid w:val="00184AD3"/>
    <w:rsid w:val="001B12E4"/>
    <w:rsid w:val="001B7629"/>
    <w:rsid w:val="001D07FF"/>
    <w:rsid w:val="001D1D25"/>
    <w:rsid w:val="001D554F"/>
    <w:rsid w:val="001D73C4"/>
    <w:rsid w:val="001E0749"/>
    <w:rsid w:val="001E5389"/>
    <w:rsid w:val="001E7FE7"/>
    <w:rsid w:val="001F5266"/>
    <w:rsid w:val="001F5DDC"/>
    <w:rsid w:val="00227204"/>
    <w:rsid w:val="00227784"/>
    <w:rsid w:val="00233907"/>
    <w:rsid w:val="00237F1F"/>
    <w:rsid w:val="00241F45"/>
    <w:rsid w:val="00243BE8"/>
    <w:rsid w:val="00251A91"/>
    <w:rsid w:val="00261896"/>
    <w:rsid w:val="00261BBD"/>
    <w:rsid w:val="00290CF5"/>
    <w:rsid w:val="00293001"/>
    <w:rsid w:val="002956D2"/>
    <w:rsid w:val="002A35FF"/>
    <w:rsid w:val="002B7F42"/>
    <w:rsid w:val="002D6C94"/>
    <w:rsid w:val="002D74AD"/>
    <w:rsid w:val="002E1BE4"/>
    <w:rsid w:val="002F6C9E"/>
    <w:rsid w:val="00306CB5"/>
    <w:rsid w:val="00313AF4"/>
    <w:rsid w:val="0031425D"/>
    <w:rsid w:val="0032050B"/>
    <w:rsid w:val="0032111E"/>
    <w:rsid w:val="0033498E"/>
    <w:rsid w:val="003366DF"/>
    <w:rsid w:val="00336A56"/>
    <w:rsid w:val="0036097F"/>
    <w:rsid w:val="00361CE3"/>
    <w:rsid w:val="003709E1"/>
    <w:rsid w:val="00375D18"/>
    <w:rsid w:val="003A04B6"/>
    <w:rsid w:val="003A0A28"/>
    <w:rsid w:val="003A3023"/>
    <w:rsid w:val="003A7093"/>
    <w:rsid w:val="003C1F8E"/>
    <w:rsid w:val="003D5ECC"/>
    <w:rsid w:val="003E1F08"/>
    <w:rsid w:val="003F1827"/>
    <w:rsid w:val="00401098"/>
    <w:rsid w:val="00403B3E"/>
    <w:rsid w:val="004108CF"/>
    <w:rsid w:val="00410FC1"/>
    <w:rsid w:val="00411F10"/>
    <w:rsid w:val="00415A69"/>
    <w:rsid w:val="0042040E"/>
    <w:rsid w:val="00447063"/>
    <w:rsid w:val="00457277"/>
    <w:rsid w:val="00463CDF"/>
    <w:rsid w:val="00474A0B"/>
    <w:rsid w:val="00492AB2"/>
    <w:rsid w:val="004A4682"/>
    <w:rsid w:val="004B7336"/>
    <w:rsid w:val="004D7363"/>
    <w:rsid w:val="004E67E7"/>
    <w:rsid w:val="004E7BAF"/>
    <w:rsid w:val="00504E97"/>
    <w:rsid w:val="0051083E"/>
    <w:rsid w:val="005116A8"/>
    <w:rsid w:val="00515B74"/>
    <w:rsid w:val="00533386"/>
    <w:rsid w:val="00541E46"/>
    <w:rsid w:val="00544877"/>
    <w:rsid w:val="00571512"/>
    <w:rsid w:val="0059318F"/>
    <w:rsid w:val="00595011"/>
    <w:rsid w:val="00597FF9"/>
    <w:rsid w:val="005A5A26"/>
    <w:rsid w:val="005B10D2"/>
    <w:rsid w:val="005B3607"/>
    <w:rsid w:val="005C63FF"/>
    <w:rsid w:val="005D7D4C"/>
    <w:rsid w:val="005E33F7"/>
    <w:rsid w:val="00600FDA"/>
    <w:rsid w:val="00642056"/>
    <w:rsid w:val="00642156"/>
    <w:rsid w:val="006439BB"/>
    <w:rsid w:val="00644A6F"/>
    <w:rsid w:val="0065616F"/>
    <w:rsid w:val="00661CAE"/>
    <w:rsid w:val="006621A5"/>
    <w:rsid w:val="006625CC"/>
    <w:rsid w:val="00667236"/>
    <w:rsid w:val="00676B1C"/>
    <w:rsid w:val="00677EAA"/>
    <w:rsid w:val="00681CFB"/>
    <w:rsid w:val="00686463"/>
    <w:rsid w:val="006B1539"/>
    <w:rsid w:val="006B615F"/>
    <w:rsid w:val="006C043B"/>
    <w:rsid w:val="006C5ACF"/>
    <w:rsid w:val="006C5E34"/>
    <w:rsid w:val="00700DC4"/>
    <w:rsid w:val="00716539"/>
    <w:rsid w:val="00717D44"/>
    <w:rsid w:val="00733F86"/>
    <w:rsid w:val="0074621E"/>
    <w:rsid w:val="00762C02"/>
    <w:rsid w:val="007662AC"/>
    <w:rsid w:val="00787271"/>
    <w:rsid w:val="00790AC3"/>
    <w:rsid w:val="0079509F"/>
    <w:rsid w:val="007B30EB"/>
    <w:rsid w:val="007B402A"/>
    <w:rsid w:val="007B41C5"/>
    <w:rsid w:val="007C601A"/>
    <w:rsid w:val="007D5847"/>
    <w:rsid w:val="007E6CAC"/>
    <w:rsid w:val="007F155C"/>
    <w:rsid w:val="00806E8B"/>
    <w:rsid w:val="00830079"/>
    <w:rsid w:val="008544E5"/>
    <w:rsid w:val="00870A5C"/>
    <w:rsid w:val="008777CB"/>
    <w:rsid w:val="00877F1D"/>
    <w:rsid w:val="00881A37"/>
    <w:rsid w:val="00886BC8"/>
    <w:rsid w:val="00892ABC"/>
    <w:rsid w:val="008937AE"/>
    <w:rsid w:val="0089390E"/>
    <w:rsid w:val="008A643C"/>
    <w:rsid w:val="008B046F"/>
    <w:rsid w:val="008B36C9"/>
    <w:rsid w:val="008B5991"/>
    <w:rsid w:val="008B5D42"/>
    <w:rsid w:val="008C0AC8"/>
    <w:rsid w:val="008C13CA"/>
    <w:rsid w:val="008D0248"/>
    <w:rsid w:val="008D73E5"/>
    <w:rsid w:val="008F5317"/>
    <w:rsid w:val="00906727"/>
    <w:rsid w:val="00913974"/>
    <w:rsid w:val="00914930"/>
    <w:rsid w:val="00922F11"/>
    <w:rsid w:val="00931EE0"/>
    <w:rsid w:val="009358BD"/>
    <w:rsid w:val="00940508"/>
    <w:rsid w:val="00940E91"/>
    <w:rsid w:val="00941ABB"/>
    <w:rsid w:val="00954958"/>
    <w:rsid w:val="00964110"/>
    <w:rsid w:val="0097313B"/>
    <w:rsid w:val="00976C09"/>
    <w:rsid w:val="00986B12"/>
    <w:rsid w:val="0098769B"/>
    <w:rsid w:val="00995499"/>
    <w:rsid w:val="009A5AD6"/>
    <w:rsid w:val="009C7A94"/>
    <w:rsid w:val="009D1A1B"/>
    <w:rsid w:val="009E0BD9"/>
    <w:rsid w:val="009E34E4"/>
    <w:rsid w:val="009E58A9"/>
    <w:rsid w:val="009F4999"/>
    <w:rsid w:val="00A05FA1"/>
    <w:rsid w:val="00A126BE"/>
    <w:rsid w:val="00A20A51"/>
    <w:rsid w:val="00A21DBE"/>
    <w:rsid w:val="00A277B6"/>
    <w:rsid w:val="00A42993"/>
    <w:rsid w:val="00A50050"/>
    <w:rsid w:val="00A52C18"/>
    <w:rsid w:val="00A530A5"/>
    <w:rsid w:val="00A72944"/>
    <w:rsid w:val="00A76936"/>
    <w:rsid w:val="00A86EC7"/>
    <w:rsid w:val="00AA7D64"/>
    <w:rsid w:val="00AB24AF"/>
    <w:rsid w:val="00AB70C0"/>
    <w:rsid w:val="00AB799D"/>
    <w:rsid w:val="00AB7A1E"/>
    <w:rsid w:val="00AC4E1D"/>
    <w:rsid w:val="00AD3571"/>
    <w:rsid w:val="00AE4B8D"/>
    <w:rsid w:val="00AF5C9B"/>
    <w:rsid w:val="00AF6638"/>
    <w:rsid w:val="00B0099B"/>
    <w:rsid w:val="00B04920"/>
    <w:rsid w:val="00B064C1"/>
    <w:rsid w:val="00B14D86"/>
    <w:rsid w:val="00B31DDB"/>
    <w:rsid w:val="00B47EF9"/>
    <w:rsid w:val="00B60910"/>
    <w:rsid w:val="00B6655E"/>
    <w:rsid w:val="00B81B7A"/>
    <w:rsid w:val="00B957D7"/>
    <w:rsid w:val="00BC4F69"/>
    <w:rsid w:val="00BE047E"/>
    <w:rsid w:val="00BE1BF4"/>
    <w:rsid w:val="00BF0C3C"/>
    <w:rsid w:val="00C00AB7"/>
    <w:rsid w:val="00C05B02"/>
    <w:rsid w:val="00C124B3"/>
    <w:rsid w:val="00C1291F"/>
    <w:rsid w:val="00C15358"/>
    <w:rsid w:val="00C1617F"/>
    <w:rsid w:val="00C16181"/>
    <w:rsid w:val="00C20CFA"/>
    <w:rsid w:val="00C219AA"/>
    <w:rsid w:val="00C40A49"/>
    <w:rsid w:val="00C43DF0"/>
    <w:rsid w:val="00C81D98"/>
    <w:rsid w:val="00CA2962"/>
    <w:rsid w:val="00CC1CEF"/>
    <w:rsid w:val="00CC24B0"/>
    <w:rsid w:val="00CC5DE7"/>
    <w:rsid w:val="00CD05E8"/>
    <w:rsid w:val="00CF489F"/>
    <w:rsid w:val="00CF6817"/>
    <w:rsid w:val="00CF6EFC"/>
    <w:rsid w:val="00D00C0B"/>
    <w:rsid w:val="00D026FC"/>
    <w:rsid w:val="00D041D1"/>
    <w:rsid w:val="00D042B2"/>
    <w:rsid w:val="00D11E0A"/>
    <w:rsid w:val="00D12E26"/>
    <w:rsid w:val="00D1655F"/>
    <w:rsid w:val="00D21E65"/>
    <w:rsid w:val="00D22C6E"/>
    <w:rsid w:val="00D3670A"/>
    <w:rsid w:val="00D52D3E"/>
    <w:rsid w:val="00D647E9"/>
    <w:rsid w:val="00D67055"/>
    <w:rsid w:val="00D910C2"/>
    <w:rsid w:val="00DD6A1C"/>
    <w:rsid w:val="00DD7A45"/>
    <w:rsid w:val="00DF0B39"/>
    <w:rsid w:val="00DF3A0B"/>
    <w:rsid w:val="00DF5E62"/>
    <w:rsid w:val="00DF6720"/>
    <w:rsid w:val="00DF7870"/>
    <w:rsid w:val="00E01727"/>
    <w:rsid w:val="00E10F7C"/>
    <w:rsid w:val="00E20F61"/>
    <w:rsid w:val="00E57F24"/>
    <w:rsid w:val="00E81164"/>
    <w:rsid w:val="00E845E2"/>
    <w:rsid w:val="00E909A9"/>
    <w:rsid w:val="00EA593A"/>
    <w:rsid w:val="00EB6496"/>
    <w:rsid w:val="00EC2D4D"/>
    <w:rsid w:val="00EC63A7"/>
    <w:rsid w:val="00ED1C07"/>
    <w:rsid w:val="00EE04AD"/>
    <w:rsid w:val="00EE66AD"/>
    <w:rsid w:val="00EE6C77"/>
    <w:rsid w:val="00EE70DE"/>
    <w:rsid w:val="00F20F55"/>
    <w:rsid w:val="00F31674"/>
    <w:rsid w:val="00F32223"/>
    <w:rsid w:val="00F51378"/>
    <w:rsid w:val="00F519B1"/>
    <w:rsid w:val="00F541AC"/>
    <w:rsid w:val="00F57C93"/>
    <w:rsid w:val="00F60274"/>
    <w:rsid w:val="00F60799"/>
    <w:rsid w:val="00F654B6"/>
    <w:rsid w:val="00F7107B"/>
    <w:rsid w:val="00F729C9"/>
    <w:rsid w:val="00F94814"/>
    <w:rsid w:val="00F97575"/>
    <w:rsid w:val="00F97C2C"/>
    <w:rsid w:val="00FA7B67"/>
    <w:rsid w:val="00FC173E"/>
    <w:rsid w:val="00FC69F3"/>
    <w:rsid w:val="00FC79AA"/>
    <w:rsid w:val="00FD1466"/>
    <w:rsid w:val="00FD47E7"/>
    <w:rsid w:val="00FE31B5"/>
    <w:rsid w:val="00FE63C7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C12B"/>
  <w15:chartTrackingRefBased/>
  <w15:docId w15:val="{2E93F162-FCBB-4E13-9651-97A797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B1C"/>
    <w:pPr>
      <w:suppressAutoHyphens/>
    </w:pPr>
  </w:style>
  <w:style w:type="paragraph" w:styleId="Nadpis1">
    <w:name w:val="heading 1"/>
    <w:basedOn w:val="Normlny"/>
    <w:next w:val="Normlny"/>
    <w:link w:val="Nadpis1Char"/>
    <w:qFormat/>
    <w:rsid w:val="00C1291F"/>
    <w:pPr>
      <w:keepNext/>
      <w:tabs>
        <w:tab w:val="num" w:pos="0"/>
      </w:tabs>
      <w:spacing w:after="0" w:line="240" w:lineRule="auto"/>
      <w:ind w:left="432" w:hanging="432"/>
      <w:jc w:val="both"/>
      <w:outlineLvl w:val="0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047E"/>
  </w:style>
  <w:style w:type="paragraph" w:styleId="Pta">
    <w:name w:val="footer"/>
    <w:basedOn w:val="Normlny"/>
    <w:link w:val="Pt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47E"/>
  </w:style>
  <w:style w:type="character" w:styleId="Hypertextovprepojenie">
    <w:name w:val="Hyperlink"/>
    <w:basedOn w:val="Predvolenpsmoodseku"/>
    <w:uiPriority w:val="99"/>
    <w:unhideWhenUsed/>
    <w:rsid w:val="00BE047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B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3DF0"/>
    <w:pPr>
      <w:suppressAutoHyphens w:val="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DF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3023"/>
    <w:pPr>
      <w:suppressAutoHyphens/>
      <w:spacing w:after="0" w:line="240" w:lineRule="auto"/>
    </w:pPr>
  </w:style>
  <w:style w:type="paragraph" w:customStyle="1" w:styleId="Obsahtabuky">
    <w:name w:val="Obsah tabuľky"/>
    <w:basedOn w:val="Normlny"/>
    <w:qFormat/>
    <w:rsid w:val="003A3023"/>
    <w:pPr>
      <w:widowControl w:val="0"/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3A3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2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E4B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4B8D"/>
  </w:style>
  <w:style w:type="character" w:styleId="Nevyrieenzmienka">
    <w:name w:val="Unresolved Mention"/>
    <w:basedOn w:val="Predvolenpsmoodseku"/>
    <w:uiPriority w:val="99"/>
    <w:semiHidden/>
    <w:unhideWhenUsed/>
    <w:rsid w:val="00892AB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AB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6C5AC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0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AC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msonormal0">
    <w:name w:val="msonormal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1291F"/>
    <w:pPr>
      <w:spacing w:after="0" w:line="240" w:lineRule="auto"/>
      <w:ind w:left="426"/>
      <w:jc w:val="both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Default">
    <w:name w:val="Default"/>
    <w:rsid w:val="00C129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xl65">
    <w:name w:val="xl6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9">
    <w:name w:val="xl6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C1291F"/>
    <w:pP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6">
    <w:name w:val="xl7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9">
    <w:name w:val="xl7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0">
    <w:name w:val="xl80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4">
    <w:name w:val="xl84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1291F"/>
    <w:pPr>
      <w:spacing w:after="0" w:line="240" w:lineRule="auto"/>
      <w:ind w:left="705" w:hanging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C1291F"/>
    <w:pPr>
      <w:spacing w:after="0" w:line="240" w:lineRule="auto"/>
      <w:ind w:left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C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9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FC29-9148-4777-B759-07E99DC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Tomka</dc:creator>
  <cp:keywords/>
  <dc:description/>
  <cp:lastModifiedBy>Michaela Blašková</cp:lastModifiedBy>
  <cp:revision>3</cp:revision>
  <cp:lastPrinted>2025-08-14T04:33:00Z</cp:lastPrinted>
  <dcterms:created xsi:type="dcterms:W3CDTF">2025-08-14T04:29:00Z</dcterms:created>
  <dcterms:modified xsi:type="dcterms:W3CDTF">2025-08-14T04:33:00Z</dcterms:modified>
</cp:coreProperties>
</file>